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7E1ACE">
        <w:rPr>
          <w:rFonts w:eastAsia="font199"/>
        </w:rPr>
        <w:t>L SERVIZIO DI</w:t>
      </w:r>
      <w:r w:rsidR="00DD636C">
        <w:rPr>
          <w:rFonts w:eastAsia="font199"/>
        </w:rPr>
        <w:t xml:space="preserve"> </w:t>
      </w:r>
      <w:r w:rsidR="00DD636C" w:rsidRPr="00DD636C">
        <w:rPr>
          <w:rFonts w:eastAsia="font199"/>
        </w:rPr>
        <w:t>CASSA DELLA</w:t>
      </w:r>
      <w:r w:rsidR="00DD636C">
        <w:rPr>
          <w:rFonts w:ascii="Calibri" w:hAnsi="Calibri" w:cs="Calibri"/>
          <w:b w:val="0"/>
          <w:szCs w:val="24"/>
        </w:rPr>
        <w:t xml:space="preserve"> </w:t>
      </w:r>
      <w:r w:rsidR="003A6A7D">
        <w:rPr>
          <w:rFonts w:eastAsia="font199"/>
        </w:rPr>
        <w:t xml:space="preserve"> </w:t>
      </w:r>
      <w:r w:rsidR="003A6A7D" w:rsidRPr="003A6A7D">
        <w:rPr>
          <w:rFonts w:eastAsia="font199"/>
        </w:rPr>
        <w:t>CSEA</w:t>
      </w:r>
      <w:r w:rsidR="00D34A46">
        <w:rPr>
          <w:rFonts w:eastAsia="font199"/>
        </w:rPr>
        <w:t xml:space="preserve"> – SETTORE ELETTRICO </w:t>
      </w:r>
    </w:p>
    <w:p w:rsidR="003A6A7D" w:rsidRPr="003A6A7D" w:rsidRDefault="00D34A46" w:rsidP="003A6A7D">
      <w:pPr>
        <w:keepNext/>
        <w:spacing w:before="360"/>
        <w:jc w:val="center"/>
        <w:outlineLvl w:val="0"/>
        <w:rPr>
          <w:rFonts w:eastAsia="font199"/>
          <w:b/>
          <w:bCs/>
          <w:smallCaps/>
          <w:szCs w:val="28"/>
        </w:rPr>
      </w:pPr>
      <w:r>
        <w:rPr>
          <w:rFonts w:eastAsia="font199"/>
          <w:b/>
          <w:bCs/>
          <w:smallCaps/>
          <w:szCs w:val="28"/>
        </w:rPr>
        <w:t>(</w:t>
      </w:r>
      <w:r w:rsidR="00DD636C">
        <w:rPr>
          <w:rFonts w:eastAsia="font199"/>
          <w:b/>
          <w:bCs/>
          <w:smallCaps/>
          <w:szCs w:val="28"/>
        </w:rPr>
        <w:t>Lotto 1</w:t>
      </w:r>
      <w:r w:rsidR="00957359">
        <w:rPr>
          <w:rFonts w:eastAsia="font199"/>
          <w:b/>
          <w:bCs/>
          <w:smallCaps/>
          <w:szCs w:val="28"/>
        </w:rPr>
        <w:t>)</w:t>
      </w:r>
      <w:r w:rsidR="00DD636C">
        <w:rPr>
          <w:rFonts w:eastAsia="font199"/>
          <w:b/>
          <w:bCs/>
          <w:smallCaps/>
          <w:szCs w:val="28"/>
        </w:rPr>
        <w:t xml:space="preserve"> </w:t>
      </w:r>
      <w:r>
        <w:rPr>
          <w:rFonts w:eastAsia="font199"/>
          <w:b/>
          <w:bCs/>
          <w:smallCaps/>
          <w:szCs w:val="28"/>
        </w:rPr>
        <w:t>–</w:t>
      </w:r>
      <w:r w:rsidR="00DD636C">
        <w:rPr>
          <w:rFonts w:eastAsia="font199"/>
          <w:b/>
          <w:bCs/>
          <w:smallCaps/>
          <w:szCs w:val="28"/>
        </w:rPr>
        <w:t xml:space="preserve"> </w:t>
      </w:r>
      <w:r w:rsidR="003A6A7D" w:rsidRPr="003A6A7D">
        <w:rPr>
          <w:rFonts w:eastAsia="font199"/>
          <w:b/>
          <w:bCs/>
          <w:smallCaps/>
          <w:szCs w:val="28"/>
        </w:rPr>
        <w:t>CIG</w:t>
      </w:r>
      <w:r>
        <w:rPr>
          <w:rFonts w:eastAsia="font199"/>
          <w:b/>
          <w:bCs/>
          <w:smallCaps/>
          <w:szCs w:val="28"/>
        </w:rPr>
        <w:t xml:space="preserve"> </w:t>
      </w:r>
      <w:sdt>
        <w:sdtPr>
          <w:rPr>
            <w:rFonts w:ascii="Arial" w:hAnsi="Arial" w:cs="Arial"/>
            <w:b/>
            <w:sz w:val="20"/>
            <w:szCs w:val="20"/>
          </w:rPr>
          <w:id w:val="-591392506"/>
          <w:placeholder>
            <w:docPart w:val="C57B2BDD3C934DC3B17923113FE63E8F"/>
          </w:placeholder>
          <w:text/>
        </w:sdtPr>
        <w:sdtEndPr/>
        <w:sdtContent>
          <w:r w:rsidRPr="00062862">
            <w:rPr>
              <w:rFonts w:ascii="Arial" w:hAnsi="Arial" w:cs="Arial"/>
              <w:b/>
              <w:sz w:val="20"/>
              <w:szCs w:val="20"/>
            </w:rPr>
            <w:t>[]</w:t>
          </w:r>
        </w:sdtContent>
      </w:sdt>
      <w:r w:rsidR="003A6A7D" w:rsidRPr="003A6A7D">
        <w:rPr>
          <w:rFonts w:eastAsia="font199"/>
          <w:b/>
          <w:bCs/>
          <w:smallCaps/>
          <w:szCs w:val="28"/>
        </w:rPr>
        <w:t xml:space="preserve">  </w:t>
      </w:r>
      <w:r w:rsidR="00DD636C">
        <w:rPr>
          <w:rFonts w:ascii="Calibri" w:hAnsi="Calibri" w:cs="Calibri"/>
          <w:b/>
          <w:szCs w:val="24"/>
        </w:rPr>
        <w:t xml:space="preserve"> </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957359"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957359">
        <w:rPr>
          <w:rFonts w:ascii="Arial" w:hAnsi="Arial" w:cs="Arial"/>
          <w:b/>
          <w:sz w:val="20"/>
          <w:szCs w:val="20"/>
        </w:rPr>
        <w:t>Procedura negoziata ex art. 63, comma 2, lett. a)</w:t>
      </w:r>
      <w:r>
        <w:t xml:space="preserve"> </w:t>
      </w:r>
      <w:r w:rsidR="007E1ACE">
        <w:rPr>
          <w:rFonts w:ascii="Arial" w:hAnsi="Arial" w:cs="Arial"/>
          <w:b/>
          <w:sz w:val="20"/>
          <w:szCs w:val="20"/>
        </w:rPr>
        <w:t xml:space="preserve"> per l’affi</w:t>
      </w:r>
      <w:r w:rsidR="003A6A7D" w:rsidRPr="003A6A7D">
        <w:rPr>
          <w:rFonts w:ascii="Arial" w:hAnsi="Arial" w:cs="Arial"/>
          <w:b/>
          <w:sz w:val="20"/>
          <w:szCs w:val="20"/>
        </w:rPr>
        <w:t>damento d</w:t>
      </w:r>
      <w:r w:rsidR="003A6A7D">
        <w:rPr>
          <w:rFonts w:ascii="Arial" w:hAnsi="Arial" w:cs="Arial"/>
          <w:b/>
          <w:sz w:val="20"/>
          <w:szCs w:val="20"/>
        </w:rPr>
        <w:t>e</w:t>
      </w:r>
      <w:r w:rsidR="007E1ACE">
        <w:rPr>
          <w:rFonts w:ascii="Arial" w:hAnsi="Arial" w:cs="Arial"/>
          <w:b/>
          <w:sz w:val="20"/>
          <w:szCs w:val="20"/>
        </w:rPr>
        <w:t>l servi</w:t>
      </w:r>
      <w:r w:rsidR="00DD636C">
        <w:rPr>
          <w:rFonts w:ascii="Arial" w:hAnsi="Arial" w:cs="Arial"/>
          <w:b/>
          <w:sz w:val="20"/>
          <w:szCs w:val="20"/>
        </w:rPr>
        <w:t xml:space="preserve">zio di cassa della </w:t>
      </w:r>
      <w:r w:rsidR="003A6A7D" w:rsidRPr="003A6A7D">
        <w:rPr>
          <w:rFonts w:ascii="Arial" w:hAnsi="Arial" w:cs="Arial"/>
          <w:b/>
          <w:sz w:val="20"/>
          <w:szCs w:val="20"/>
        </w:rPr>
        <w:t>CSEA</w:t>
      </w:r>
      <w:r w:rsidR="007E1ACE">
        <w:rPr>
          <w:rFonts w:ascii="Arial" w:hAnsi="Arial" w:cs="Arial"/>
          <w:b/>
          <w:sz w:val="20"/>
          <w:szCs w:val="20"/>
        </w:rPr>
        <w:t xml:space="preserve"> </w:t>
      </w:r>
      <w:r w:rsidR="003A6A7D">
        <w:rPr>
          <w:rFonts w:ascii="Arial" w:hAnsi="Arial" w:cs="Arial"/>
          <w:b/>
          <w:sz w:val="20"/>
          <w:szCs w:val="20"/>
        </w:rPr>
        <w:t>–</w:t>
      </w:r>
      <w:r w:rsidR="00D34A46">
        <w:rPr>
          <w:rFonts w:ascii="Arial" w:hAnsi="Arial" w:cs="Arial"/>
          <w:b/>
          <w:sz w:val="20"/>
          <w:szCs w:val="20"/>
        </w:rPr>
        <w:t xml:space="preserve"> SETTORE ELETTRICO (</w:t>
      </w:r>
      <w:r w:rsidR="003A6A7D" w:rsidRPr="003A6A7D">
        <w:rPr>
          <w:rFonts w:ascii="Arial" w:hAnsi="Arial" w:cs="Arial"/>
          <w:b/>
          <w:sz w:val="20"/>
          <w:szCs w:val="20"/>
        </w:rPr>
        <w:t xml:space="preserve"> </w:t>
      </w:r>
      <w:r w:rsidR="00DD636C">
        <w:rPr>
          <w:rFonts w:ascii="Arial" w:hAnsi="Arial" w:cs="Arial"/>
          <w:b/>
          <w:sz w:val="20"/>
          <w:szCs w:val="20"/>
        </w:rPr>
        <w:t>LOTTO 1</w:t>
      </w:r>
      <w:r>
        <w:rPr>
          <w:rFonts w:ascii="Arial" w:hAnsi="Arial" w:cs="Arial"/>
          <w:b/>
          <w:sz w:val="20"/>
          <w:szCs w:val="20"/>
        </w:rPr>
        <w:t xml:space="preserve">) </w:t>
      </w:r>
      <w:r w:rsidR="00043D9A">
        <w:rPr>
          <w:rFonts w:ascii="Arial" w:hAnsi="Arial" w:cs="Arial"/>
          <w:b/>
          <w:sz w:val="20"/>
          <w:szCs w:val="20"/>
        </w:rPr>
        <w:t>–</w:t>
      </w:r>
      <w:r w:rsidR="00DD636C">
        <w:rPr>
          <w:rFonts w:ascii="Arial" w:hAnsi="Arial" w:cs="Arial"/>
          <w:b/>
          <w:sz w:val="20"/>
          <w:szCs w:val="20"/>
        </w:rPr>
        <w:t xml:space="preserve"> </w:t>
      </w:r>
      <w:r w:rsidR="00D34A46">
        <w:rPr>
          <w:rFonts w:ascii="Arial" w:hAnsi="Arial" w:cs="Arial"/>
          <w:b/>
          <w:sz w:val="20"/>
          <w:szCs w:val="20"/>
        </w:rPr>
        <w:t xml:space="preserve"> </w:t>
      </w:r>
      <w:sdt>
        <w:sdtPr>
          <w:rPr>
            <w:rFonts w:ascii="Arial" w:hAnsi="Arial" w:cs="Arial"/>
            <w:b/>
            <w:sz w:val="20"/>
            <w:szCs w:val="20"/>
          </w:rPr>
          <w:id w:val="1066152001"/>
          <w:placeholder>
            <w:docPart w:val="8581AF66FC8A4AF5AC48241FAC3D284C"/>
          </w:placeholder>
          <w:text/>
        </w:sdtPr>
        <w:sdtEndPr/>
        <w:sdtContent>
          <w:r w:rsidR="00D34A46">
            <w:rPr>
              <w:rFonts w:ascii="Arial" w:hAnsi="Arial" w:cs="Arial"/>
              <w:b/>
              <w:sz w:val="20"/>
              <w:szCs w:val="20"/>
            </w:rPr>
            <w:t xml:space="preserve">CIG </w:t>
          </w:r>
          <w:r w:rsidR="00D34A46" w:rsidRPr="00062862">
            <w:rPr>
              <w:rFonts w:ascii="Arial" w:hAnsi="Arial" w:cs="Arial"/>
              <w:b/>
              <w:sz w:val="20"/>
              <w:szCs w:val="20"/>
            </w:rPr>
            <w:t>[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4A46" w:rsidRDefault="00DD636C" w:rsidP="003A777B">
            <w:pPr>
              <w:rPr>
                <w:rFonts w:ascii="Arial" w:hAnsi="Arial" w:cs="Arial"/>
                <w:sz w:val="14"/>
                <w:szCs w:val="14"/>
              </w:rPr>
            </w:pPr>
            <w:r w:rsidRPr="00DD636C">
              <w:rPr>
                <w:rFonts w:ascii="Arial" w:hAnsi="Arial" w:cs="Arial"/>
                <w:color w:val="000000"/>
                <w:sz w:val="14"/>
                <w:szCs w:val="14"/>
              </w:rPr>
              <w:t xml:space="preserve">Procedura </w:t>
            </w:r>
            <w:r w:rsidR="00957359">
              <w:rPr>
                <w:rFonts w:ascii="Arial" w:hAnsi="Arial" w:cs="Arial"/>
                <w:color w:val="000000"/>
                <w:sz w:val="14"/>
                <w:szCs w:val="14"/>
              </w:rPr>
              <w:t xml:space="preserve">negoziata ex art. 63, comma 2, lett.a) </w:t>
            </w:r>
            <w:r w:rsidRPr="00DD636C">
              <w:rPr>
                <w:rFonts w:ascii="Arial" w:hAnsi="Arial" w:cs="Arial"/>
                <w:color w:val="000000"/>
                <w:sz w:val="14"/>
                <w:szCs w:val="14"/>
              </w:rPr>
              <w:t xml:space="preserve"> per l’affidamento del servizio </w:t>
            </w:r>
            <w:r>
              <w:rPr>
                <w:rFonts w:ascii="Arial" w:hAnsi="Arial" w:cs="Arial"/>
                <w:color w:val="000000"/>
                <w:sz w:val="14"/>
                <w:szCs w:val="14"/>
              </w:rPr>
              <w:t>d</w:t>
            </w:r>
            <w:r w:rsidRPr="00DD636C">
              <w:rPr>
                <w:rFonts w:ascii="Arial" w:hAnsi="Arial" w:cs="Arial"/>
                <w:color w:val="000000"/>
                <w:sz w:val="14"/>
                <w:szCs w:val="14"/>
              </w:rPr>
              <w:t>i cassa della CSEA –</w:t>
            </w:r>
            <w:r w:rsidR="00D34A46">
              <w:rPr>
                <w:rFonts w:ascii="Arial" w:hAnsi="Arial" w:cs="Arial"/>
                <w:color w:val="000000"/>
                <w:sz w:val="14"/>
                <w:szCs w:val="14"/>
              </w:rPr>
              <w:t xml:space="preserve"> Settore elettrico (</w:t>
            </w:r>
            <w:r w:rsidRPr="00DD636C">
              <w:rPr>
                <w:rFonts w:ascii="Arial" w:hAnsi="Arial" w:cs="Arial"/>
                <w:color w:val="000000"/>
                <w:sz w:val="14"/>
                <w:szCs w:val="14"/>
              </w:rPr>
              <w:t>LOTTO 1</w:t>
            </w:r>
            <w:r w:rsidR="00957359">
              <w:rPr>
                <w:rFonts w:ascii="Arial" w:hAnsi="Arial" w:cs="Arial"/>
                <w:color w:val="000000"/>
                <w:sz w:val="14"/>
                <w:szCs w:val="14"/>
              </w:rPr>
              <w:t>)</w:t>
            </w:r>
            <w:r w:rsidRPr="00DD636C">
              <w:rPr>
                <w:rFonts w:ascii="Arial" w:hAnsi="Arial" w:cs="Arial"/>
                <w:color w:val="000000"/>
                <w:sz w:val="14"/>
                <w:szCs w:val="14"/>
              </w:rPr>
              <w:t xml:space="preserve"> </w:t>
            </w:r>
            <w:r w:rsidR="00043D9A">
              <w:rPr>
                <w:rFonts w:ascii="Arial" w:hAnsi="Arial" w:cs="Arial"/>
                <w:color w:val="000000"/>
                <w:sz w:val="14"/>
                <w:szCs w:val="14"/>
              </w:rPr>
              <w:t>–</w:t>
            </w:r>
            <w:r w:rsidR="00D34A46">
              <w:rPr>
                <w:rFonts w:ascii="Arial" w:hAnsi="Arial" w:cs="Arial"/>
                <w:color w:val="000000"/>
                <w:sz w:val="14"/>
                <w:szCs w:val="14"/>
              </w:rPr>
              <w:t xml:space="preserve"> </w:t>
            </w:r>
            <w:sdt>
              <w:sdtPr>
                <w:rPr>
                  <w:rFonts w:ascii="Arial" w:hAnsi="Arial" w:cs="Arial"/>
                  <w:sz w:val="14"/>
                  <w:szCs w:val="14"/>
                </w:rPr>
                <w:id w:val="-562017383"/>
                <w:placeholder>
                  <w:docPart w:val="5E9C7ED956DD4DDBAAF125CE43505310"/>
                </w:placeholder>
                <w:text/>
              </w:sdtPr>
              <w:sdtEndPr/>
              <w:sdtContent>
                <w:r w:rsidR="00D34A46">
                  <w:rPr>
                    <w:rFonts w:ascii="Arial" w:hAnsi="Arial" w:cs="Arial"/>
                    <w:sz w:val="14"/>
                    <w:szCs w:val="14"/>
                  </w:rPr>
                  <w:t>[CIG   ]</w:t>
                </w:r>
              </w:sdtContent>
            </w:sdt>
          </w:p>
          <w:p w:rsidR="00043D9A" w:rsidRDefault="00043D9A" w:rsidP="00043D9A">
            <w:pPr>
              <w:rPr>
                <w:rFonts w:ascii="Arial" w:hAnsi="Arial" w:cs="Arial"/>
                <w:sz w:val="14"/>
                <w:szCs w:val="14"/>
              </w:rPr>
            </w:pPr>
          </w:p>
          <w:p w:rsidR="00043D9A" w:rsidRPr="00062862" w:rsidRDefault="00043D9A" w:rsidP="003A777B">
            <w:pPr>
              <w:rPr>
                <w:rFonts w:ascii="Arial" w:hAnsi="Arial" w:cs="Arial"/>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showingPlcHdr/>
              <w:text/>
            </w:sdtPr>
            <w:sdtEndPr/>
            <w:sdtContent>
              <w:p w:rsidR="00A23B3E" w:rsidRDefault="00043D9A">
                <w:r w:rsidRPr="00153156">
                  <w:rPr>
                    <w:rStyle w:val="Testosegnaposto"/>
                  </w:rPr>
                  <w:t>Fare clic qui per immettere testo.</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kern w:val="2"/>
                <w:sz w:val="14"/>
                <w:szCs w:val="14"/>
              </w:rPr>
              <w:id w:val="1790013202"/>
              <w:placeholder>
                <w:docPart w:val="DefaultPlaceholder_1082065158"/>
              </w:placeholder>
              <w:text/>
            </w:sdtPr>
            <w:sdtEndPr/>
            <w:sdtContent>
              <w:p w:rsidR="00A23B3E" w:rsidRPr="003A443E" w:rsidRDefault="00043D9A">
                <w:pPr>
                  <w:rPr>
                    <w:rFonts w:ascii="Arial" w:hAnsi="Arial" w:cs="Arial"/>
                    <w:color w:val="000000"/>
                    <w:sz w:val="14"/>
                    <w:szCs w:val="14"/>
                  </w:rPr>
                </w:pPr>
                <w:r w:rsidRPr="00043D9A">
                  <w:rPr>
                    <w:rFonts w:ascii="Arial" w:hAnsi="Arial" w:cs="Arial"/>
                    <w:kern w:val="2"/>
                    <w:sz w:val="14"/>
                    <w:szCs w:val="14"/>
                  </w:rPr>
                  <w:t>CIG  [   ]</w:t>
                </w:r>
              </w:p>
            </w:sdtContent>
          </w:sdt>
          <w:p w:rsidR="00A23B3E" w:rsidRPr="003A443E" w:rsidRDefault="0089482C">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89482C">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89482C">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89482C">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89482C">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89482C">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89482C">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482C">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89482C"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89482C"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482C">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89482C">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89482C">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89482C">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89482C">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89482C">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9482C">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89482C">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9482C">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482C">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89482C">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89482C">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9482C">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9482C">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9482C">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89482C">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89482C">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89482C"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89482C"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89482C"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9482C">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89482C"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89482C"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89482C"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482C">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482C">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89482C">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9482C">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9482C">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9482C"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9482C">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9482C">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89482C">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89482C">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9482C">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89482C">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89482C"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89482C"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89482C">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89482C">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89482C"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89482C"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89482C">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89482C">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89482C">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89482C"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89482C">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89482C"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89482C">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9482C"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89482C">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89482C"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89482C"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89482C"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89482C"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89482C"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89482C">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89482C">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89482C">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482C">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9482C">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89482C">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9482C">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ltU2N0OSsnUGt6aBkizVOnBMUXooPHp3cGQIVasXjrNkw9cYSy3bcWZDBNUNn4ioFFHdqMnSGlOgR4kpAClfQ==" w:salt="CTHmKvyBCXA5JDH5lpTtY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3D9A"/>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482C"/>
    <w:rsid w:val="0089654F"/>
    <w:rsid w:val="008C734C"/>
    <w:rsid w:val="008E3A62"/>
    <w:rsid w:val="008F12E6"/>
    <w:rsid w:val="00900583"/>
    <w:rsid w:val="00934658"/>
    <w:rsid w:val="00957359"/>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66DF1"/>
    <w:rsid w:val="00C92169"/>
    <w:rsid w:val="00CA04F3"/>
    <w:rsid w:val="00CC764A"/>
    <w:rsid w:val="00CD2288"/>
    <w:rsid w:val="00CD3E4F"/>
    <w:rsid w:val="00CF449A"/>
    <w:rsid w:val="00D27DB2"/>
    <w:rsid w:val="00D34A46"/>
    <w:rsid w:val="00D509A5"/>
    <w:rsid w:val="00D51597"/>
    <w:rsid w:val="00D64744"/>
    <w:rsid w:val="00D92A41"/>
    <w:rsid w:val="00D93877"/>
    <w:rsid w:val="00DA7329"/>
    <w:rsid w:val="00DD636C"/>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
      <w:docPartPr>
        <w:name w:val="C57B2BDD3C934DC3B17923113FE63E8F"/>
        <w:category>
          <w:name w:val="Generale"/>
          <w:gallery w:val="placeholder"/>
        </w:category>
        <w:types>
          <w:type w:val="bbPlcHdr"/>
        </w:types>
        <w:behaviors>
          <w:behavior w:val="content"/>
        </w:behaviors>
        <w:guid w:val="{20C80A51-D694-499C-B7A6-DFDB46164643}"/>
      </w:docPartPr>
      <w:docPartBody>
        <w:p w:rsidR="001C1642" w:rsidRDefault="00B3750D" w:rsidP="00B3750D">
          <w:pPr>
            <w:pStyle w:val="C57B2BDD3C934DC3B17923113FE63E8F"/>
          </w:pPr>
          <w:r w:rsidRPr="00153156">
            <w:rPr>
              <w:rStyle w:val="Testosegnaposto"/>
            </w:rPr>
            <w:t>Fare clic qui per immettere testo.</w:t>
          </w:r>
        </w:p>
      </w:docPartBody>
    </w:docPart>
    <w:docPart>
      <w:docPartPr>
        <w:name w:val="8581AF66FC8A4AF5AC48241FAC3D284C"/>
        <w:category>
          <w:name w:val="Generale"/>
          <w:gallery w:val="placeholder"/>
        </w:category>
        <w:types>
          <w:type w:val="bbPlcHdr"/>
        </w:types>
        <w:behaviors>
          <w:behavior w:val="content"/>
        </w:behaviors>
        <w:guid w:val="{37AEF434-B479-44E0-98E1-85D5F0C0BB01}"/>
      </w:docPartPr>
      <w:docPartBody>
        <w:p w:rsidR="001C1642" w:rsidRDefault="00B3750D" w:rsidP="00B3750D">
          <w:pPr>
            <w:pStyle w:val="8581AF66FC8A4AF5AC48241FAC3D284C"/>
          </w:pPr>
          <w:r w:rsidRPr="00153156">
            <w:rPr>
              <w:rStyle w:val="Testosegnaposto"/>
            </w:rPr>
            <w:t>Fare clic qui per immettere testo.</w:t>
          </w:r>
        </w:p>
      </w:docPartBody>
    </w:docPart>
    <w:docPart>
      <w:docPartPr>
        <w:name w:val="5E9C7ED956DD4DDBAAF125CE43505310"/>
        <w:category>
          <w:name w:val="Generale"/>
          <w:gallery w:val="placeholder"/>
        </w:category>
        <w:types>
          <w:type w:val="bbPlcHdr"/>
        </w:types>
        <w:behaviors>
          <w:behavior w:val="content"/>
        </w:behaviors>
        <w:guid w:val="{438B4FB2-38F5-4A1E-AB52-CD450C26F437}"/>
      </w:docPartPr>
      <w:docPartBody>
        <w:p w:rsidR="001C1642" w:rsidRDefault="00B3750D" w:rsidP="00B3750D">
          <w:pPr>
            <w:pStyle w:val="5E9C7ED956DD4DDBAAF125CE43505310"/>
          </w:pPr>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1C1642"/>
    <w:rsid w:val="00711F27"/>
    <w:rsid w:val="00B3750D"/>
    <w:rsid w:val="00DC4E8B"/>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3750D"/>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 w:type="paragraph" w:customStyle="1" w:styleId="CB774336A3F54F809F04D7B932EA0B71">
    <w:name w:val="CB774336A3F54F809F04D7B932EA0B71"/>
    <w:rsid w:val="00DC4E8B"/>
    <w:pPr>
      <w:spacing w:after="160" w:line="259" w:lineRule="auto"/>
    </w:pPr>
  </w:style>
  <w:style w:type="paragraph" w:customStyle="1" w:styleId="D7172ED47F1947F4859AE849334DEB7D">
    <w:name w:val="D7172ED47F1947F4859AE849334DEB7D"/>
    <w:rsid w:val="00DC4E8B"/>
    <w:pPr>
      <w:spacing w:after="160" w:line="259" w:lineRule="auto"/>
    </w:pPr>
  </w:style>
  <w:style w:type="paragraph" w:customStyle="1" w:styleId="C2A740A3D005455E9947B0EA67F2FA59">
    <w:name w:val="C2A740A3D005455E9947B0EA67F2FA59"/>
    <w:rsid w:val="00DC4E8B"/>
    <w:pPr>
      <w:spacing w:after="160" w:line="259" w:lineRule="auto"/>
    </w:pPr>
  </w:style>
  <w:style w:type="paragraph" w:customStyle="1" w:styleId="77B160DA6AD946EB8A799B0AF68E6F83">
    <w:name w:val="77B160DA6AD946EB8A799B0AF68E6F83"/>
    <w:rsid w:val="00DC4E8B"/>
    <w:pPr>
      <w:spacing w:after="160" w:line="259" w:lineRule="auto"/>
    </w:pPr>
  </w:style>
  <w:style w:type="paragraph" w:customStyle="1" w:styleId="E7C625799953489583C67C726F82F48C">
    <w:name w:val="E7C625799953489583C67C726F82F48C"/>
    <w:rsid w:val="00DC4E8B"/>
    <w:pPr>
      <w:spacing w:after="160" w:line="259" w:lineRule="auto"/>
    </w:pPr>
  </w:style>
  <w:style w:type="paragraph" w:customStyle="1" w:styleId="C57B2BDD3C934DC3B17923113FE63E8F">
    <w:name w:val="C57B2BDD3C934DC3B17923113FE63E8F"/>
    <w:rsid w:val="00B3750D"/>
    <w:pPr>
      <w:spacing w:after="160" w:line="259" w:lineRule="auto"/>
    </w:pPr>
  </w:style>
  <w:style w:type="paragraph" w:customStyle="1" w:styleId="8581AF66FC8A4AF5AC48241FAC3D284C">
    <w:name w:val="8581AF66FC8A4AF5AC48241FAC3D284C"/>
    <w:rsid w:val="00B3750D"/>
    <w:pPr>
      <w:spacing w:after="160" w:line="259" w:lineRule="auto"/>
    </w:pPr>
  </w:style>
  <w:style w:type="paragraph" w:customStyle="1" w:styleId="5E9C7ED956DD4DDBAAF125CE43505310">
    <w:name w:val="5E9C7ED956DD4DDBAAF125CE43505310"/>
    <w:rsid w:val="00B3750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3750D"/>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 w:type="paragraph" w:customStyle="1" w:styleId="CB774336A3F54F809F04D7B932EA0B71">
    <w:name w:val="CB774336A3F54F809F04D7B932EA0B71"/>
    <w:rsid w:val="00DC4E8B"/>
    <w:pPr>
      <w:spacing w:after="160" w:line="259" w:lineRule="auto"/>
    </w:pPr>
  </w:style>
  <w:style w:type="paragraph" w:customStyle="1" w:styleId="D7172ED47F1947F4859AE849334DEB7D">
    <w:name w:val="D7172ED47F1947F4859AE849334DEB7D"/>
    <w:rsid w:val="00DC4E8B"/>
    <w:pPr>
      <w:spacing w:after="160" w:line="259" w:lineRule="auto"/>
    </w:pPr>
  </w:style>
  <w:style w:type="paragraph" w:customStyle="1" w:styleId="C2A740A3D005455E9947B0EA67F2FA59">
    <w:name w:val="C2A740A3D005455E9947B0EA67F2FA59"/>
    <w:rsid w:val="00DC4E8B"/>
    <w:pPr>
      <w:spacing w:after="160" w:line="259" w:lineRule="auto"/>
    </w:pPr>
  </w:style>
  <w:style w:type="paragraph" w:customStyle="1" w:styleId="77B160DA6AD946EB8A799B0AF68E6F83">
    <w:name w:val="77B160DA6AD946EB8A799B0AF68E6F83"/>
    <w:rsid w:val="00DC4E8B"/>
    <w:pPr>
      <w:spacing w:after="160" w:line="259" w:lineRule="auto"/>
    </w:pPr>
  </w:style>
  <w:style w:type="paragraph" w:customStyle="1" w:styleId="E7C625799953489583C67C726F82F48C">
    <w:name w:val="E7C625799953489583C67C726F82F48C"/>
    <w:rsid w:val="00DC4E8B"/>
    <w:pPr>
      <w:spacing w:after="160" w:line="259" w:lineRule="auto"/>
    </w:pPr>
  </w:style>
  <w:style w:type="paragraph" w:customStyle="1" w:styleId="C57B2BDD3C934DC3B17923113FE63E8F">
    <w:name w:val="C57B2BDD3C934DC3B17923113FE63E8F"/>
    <w:rsid w:val="00B3750D"/>
    <w:pPr>
      <w:spacing w:after="160" w:line="259" w:lineRule="auto"/>
    </w:pPr>
  </w:style>
  <w:style w:type="paragraph" w:customStyle="1" w:styleId="8581AF66FC8A4AF5AC48241FAC3D284C">
    <w:name w:val="8581AF66FC8A4AF5AC48241FAC3D284C"/>
    <w:rsid w:val="00B3750D"/>
    <w:pPr>
      <w:spacing w:after="160" w:line="259" w:lineRule="auto"/>
    </w:pPr>
  </w:style>
  <w:style w:type="paragraph" w:customStyle="1" w:styleId="5E9C7ED956DD4DDBAAF125CE43505310">
    <w:name w:val="5E9C7ED956DD4DDBAAF125CE43505310"/>
    <w:rsid w:val="00B375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90D1-137E-4CA8-BA3D-ED729FDA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6349</Words>
  <Characters>36195</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42460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Gravina di Ramacca</cp:lastModifiedBy>
  <cp:revision>2</cp:revision>
  <cp:lastPrinted>2018-08-06T16:34:00Z</cp:lastPrinted>
  <dcterms:created xsi:type="dcterms:W3CDTF">2021-05-06T11:32:00Z</dcterms:created>
  <dcterms:modified xsi:type="dcterms:W3CDTF">2021-05-06T11:32:00Z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